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0713E" w14:textId="77777777" w:rsidR="00585F8E" w:rsidRPr="0027503A" w:rsidRDefault="00585F8E" w:rsidP="00A8405A">
      <w:pPr>
        <w:autoSpaceDE w:val="0"/>
        <w:autoSpaceDN w:val="0"/>
        <w:adjustRightInd w:val="0"/>
        <w:spacing w:after="240" w:line="276" w:lineRule="auto"/>
        <w:rPr>
          <w:rFonts w:asciiTheme="minorHAnsi" w:eastAsiaTheme="minorHAnsi" w:hAnsiTheme="minorHAnsi" w:cs="Calibri"/>
          <w:b/>
          <w:bCs/>
          <w:color w:val="244084"/>
          <w:sz w:val="56"/>
          <w:szCs w:val="56"/>
        </w:rPr>
      </w:pPr>
    </w:p>
    <w:p w14:paraId="3AA50EE5" w14:textId="35861831" w:rsidR="00360E32" w:rsidRPr="00034095" w:rsidRDefault="008316C3" w:rsidP="000E268A">
      <w:pPr>
        <w:autoSpaceDE w:val="0"/>
        <w:autoSpaceDN w:val="0"/>
        <w:adjustRightInd w:val="0"/>
        <w:spacing w:after="240" w:line="276" w:lineRule="auto"/>
        <w:jc w:val="center"/>
        <w:rPr>
          <w:rFonts w:ascii="Poppins" w:eastAsiaTheme="minorHAnsi" w:hAnsi="Poppins" w:cs="Poppins"/>
          <w:color w:val="162433"/>
          <w:sz w:val="44"/>
          <w:szCs w:val="44"/>
        </w:rPr>
      </w:pPr>
      <w:r>
        <w:rPr>
          <w:rFonts w:ascii="Poppins" w:eastAsiaTheme="minorHAnsi" w:hAnsi="Poppins" w:cs="Poppins"/>
          <w:b/>
          <w:bCs/>
          <w:color w:val="162433"/>
          <w:sz w:val="44"/>
          <w:szCs w:val="44"/>
        </w:rPr>
        <w:t>Bible Overview</w:t>
      </w:r>
    </w:p>
    <w:p w14:paraId="3AF6C3D1" w14:textId="2A1C56D0" w:rsidR="00034095" w:rsidRPr="00034095" w:rsidRDefault="008316C3" w:rsidP="00034095">
      <w:pPr>
        <w:autoSpaceDE w:val="0"/>
        <w:autoSpaceDN w:val="0"/>
        <w:adjustRightInd w:val="0"/>
        <w:spacing w:after="240" w:line="276" w:lineRule="auto"/>
        <w:jc w:val="center"/>
        <w:rPr>
          <w:rFonts w:ascii="Poppins" w:eastAsiaTheme="minorHAnsi" w:hAnsi="Poppins" w:cs="Poppins"/>
          <w:b/>
          <w:bCs/>
          <w:i/>
          <w:iCs/>
          <w:color w:val="1B5C9B"/>
          <w:sz w:val="36"/>
          <w:szCs w:val="36"/>
        </w:rPr>
      </w:pPr>
      <w:r>
        <w:rPr>
          <w:rFonts w:ascii="Poppins" w:eastAsiaTheme="minorHAnsi" w:hAnsi="Poppins" w:cs="Poppins"/>
          <w:b/>
          <w:bCs/>
          <w:i/>
          <w:iCs/>
          <w:color w:val="1B5C9B"/>
          <w:sz w:val="36"/>
          <w:szCs w:val="36"/>
        </w:rPr>
        <w:t>Chris Lane</w:t>
      </w:r>
    </w:p>
    <w:p w14:paraId="584E6286" w14:textId="0EDF13DE" w:rsidR="00C95A81" w:rsidRPr="00C95A81" w:rsidRDefault="00C95A81" w:rsidP="00C95A81">
      <w:pPr>
        <w:widowControl/>
        <w:spacing w:after="0" w:line="276" w:lineRule="auto"/>
        <w:rPr>
          <w:rFonts w:ascii="Poppins" w:eastAsia="Times New Roman" w:hAnsi="Poppins" w:cs="Poppins"/>
          <w:color w:val="auto"/>
          <w:sz w:val="24"/>
          <w:szCs w:val="24"/>
        </w:rPr>
      </w:pPr>
    </w:p>
    <w:p w14:paraId="522695C8"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2D4CF119"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7BCA24F2"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The Whole Bible in One Hour</w:t>
      </w:r>
    </w:p>
    <w:p w14:paraId="130C2EAC"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55672671"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 xml:space="preserve">The Bible is a library of 66 books containing many different types of literature, written over a </w:t>
      </w:r>
      <w:proofErr w:type="gramStart"/>
      <w:r w:rsidRPr="00C95A81">
        <w:rPr>
          <w:rFonts w:ascii="Poppins" w:eastAsia="Times New Roman" w:hAnsi="Poppins" w:cs="Poppins"/>
          <w:color w:val="auto"/>
          <w:sz w:val="24"/>
          <w:szCs w:val="24"/>
        </w:rPr>
        <w:t>1500 year</w:t>
      </w:r>
      <w:proofErr w:type="gramEnd"/>
      <w:r w:rsidRPr="00C95A81">
        <w:rPr>
          <w:rFonts w:ascii="Poppins" w:eastAsia="Times New Roman" w:hAnsi="Poppins" w:cs="Poppins"/>
          <w:color w:val="auto"/>
          <w:sz w:val="24"/>
          <w:szCs w:val="24"/>
        </w:rPr>
        <w:t xml:space="preserve"> period by 40+ different writers.</w:t>
      </w:r>
    </w:p>
    <w:p w14:paraId="713AB276"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73DD4AE8"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 xml:space="preserve">39 books of the OT can be split into 17-5-17: roughly defined as History-Wisdom-Prophets. Both 17s can be split into 5-12: 5 books attributed to Moses and 12 other historical books; 5 books written by the major prophets (Isaiah, Jeremiah, Ezekiel, Daniel) and 12 by the minor prophets. This is one way to divide them. There are a number of others. </w:t>
      </w:r>
    </w:p>
    <w:p w14:paraId="0B8F91CF"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1DD9587D"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 xml:space="preserve">27 books in the NT contain 4 gospels and Acts; 13 letters attributed to Paul, 9 other letters from other early Christian leaders, and Revelation. </w:t>
      </w:r>
    </w:p>
    <w:p w14:paraId="36248648"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32404DF3"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 xml:space="preserve">This overview will be from a Christological perspective: seeing the grand narrative of the Bible as a coherent story of </w:t>
      </w:r>
      <w:proofErr w:type="spellStart"/>
      <w:r w:rsidRPr="00C95A81">
        <w:rPr>
          <w:rFonts w:ascii="Poppins" w:eastAsia="Times New Roman" w:hAnsi="Poppins" w:cs="Poppins"/>
          <w:color w:val="auto"/>
          <w:sz w:val="24"/>
          <w:szCs w:val="24"/>
        </w:rPr>
        <w:t>of</w:t>
      </w:r>
      <w:proofErr w:type="spellEnd"/>
      <w:r w:rsidRPr="00C95A81">
        <w:rPr>
          <w:rFonts w:ascii="Poppins" w:eastAsia="Times New Roman" w:hAnsi="Poppins" w:cs="Poppins"/>
          <w:color w:val="auto"/>
          <w:sz w:val="24"/>
          <w:szCs w:val="24"/>
        </w:rPr>
        <w:t xml:space="preserve"> creation, fall, the calling and struggles of God’s people, the incarnation, life, death and resurrection of Jesus Christ, the calling of the church to continue Jesus’ mission, and the eventual return of Christ to bring about the restoration of all things. </w:t>
      </w:r>
    </w:p>
    <w:p w14:paraId="67FB3C4A"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2C44DAFF"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Genesis</w:t>
      </w:r>
    </w:p>
    <w:p w14:paraId="689222A1"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Creation</w:t>
      </w:r>
    </w:p>
    <w:p w14:paraId="49476AF5"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Fall (Eden/Cain and Abel/Lamech/Flood/Babel)</w:t>
      </w:r>
    </w:p>
    <w:p w14:paraId="53DF0521"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Calling of Abraham and Sarah</w:t>
      </w:r>
    </w:p>
    <w:p w14:paraId="2DD4B1CF"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lastRenderedPageBreak/>
        <w:t>Isaac and Rebekah, Jacob and Rachel</w:t>
      </w:r>
    </w:p>
    <w:p w14:paraId="53B61E7A"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 xml:space="preserve">Joseph – Israel </w:t>
      </w:r>
      <w:proofErr w:type="gramStart"/>
      <w:r w:rsidRPr="00C95A81">
        <w:rPr>
          <w:rFonts w:ascii="Poppins" w:eastAsia="Times New Roman" w:hAnsi="Poppins" w:cs="Poppins"/>
          <w:color w:val="auto"/>
          <w:sz w:val="24"/>
          <w:szCs w:val="24"/>
        </w:rPr>
        <w:t>end</w:t>
      </w:r>
      <w:proofErr w:type="gramEnd"/>
      <w:r w:rsidRPr="00C95A81">
        <w:rPr>
          <w:rFonts w:ascii="Poppins" w:eastAsia="Times New Roman" w:hAnsi="Poppins" w:cs="Poppins"/>
          <w:color w:val="auto"/>
          <w:sz w:val="24"/>
          <w:szCs w:val="24"/>
        </w:rPr>
        <w:t xml:space="preserve"> up in Egypt</w:t>
      </w:r>
    </w:p>
    <w:p w14:paraId="0CBC04B7"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240DA484"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Exodus</w:t>
      </w:r>
    </w:p>
    <w:p w14:paraId="3A6D3318"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Slavery</w:t>
      </w:r>
    </w:p>
    <w:p w14:paraId="0A4E0314"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Freedom</w:t>
      </w:r>
    </w:p>
    <w:p w14:paraId="6DD8C432"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God’s name – Yahweh</w:t>
      </w:r>
    </w:p>
    <w:p w14:paraId="2FEB9944"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Covenant</w:t>
      </w:r>
    </w:p>
    <w:p w14:paraId="7C639D24"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Nation</w:t>
      </w:r>
    </w:p>
    <w:p w14:paraId="14906D4F"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Jesus’ use of term (Luke 9.31)</w:t>
      </w:r>
    </w:p>
    <w:p w14:paraId="03BE33AA"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32D0AA92"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Leviticus</w:t>
      </w:r>
    </w:p>
    <w:p w14:paraId="0A2C6428"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The giving of the Law</w:t>
      </w:r>
    </w:p>
    <w:p w14:paraId="640B0016"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150F369E"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Numbers</w:t>
      </w:r>
    </w:p>
    <w:p w14:paraId="03AF1116"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40 years in the desert</w:t>
      </w:r>
    </w:p>
    <w:p w14:paraId="6E2F299E"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225C8E2F"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Deuteronomy</w:t>
      </w:r>
    </w:p>
    <w:p w14:paraId="53C7573F"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On the edge of the promised land</w:t>
      </w:r>
    </w:p>
    <w:p w14:paraId="216AF23E"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1EDBECA6"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Joshua</w:t>
      </w:r>
    </w:p>
    <w:p w14:paraId="761251A7"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Taking the land</w:t>
      </w:r>
    </w:p>
    <w:p w14:paraId="37D35A19"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4234303F"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Judges/Ruth</w:t>
      </w:r>
    </w:p>
    <w:p w14:paraId="672BBF72"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 xml:space="preserve">Revivals, redeemers and </w:t>
      </w:r>
      <w:proofErr w:type="spellStart"/>
      <w:r w:rsidRPr="00C95A81">
        <w:rPr>
          <w:rFonts w:ascii="Poppins" w:eastAsia="Times New Roman" w:hAnsi="Poppins" w:cs="Poppins"/>
          <w:color w:val="auto"/>
          <w:sz w:val="24"/>
          <w:szCs w:val="24"/>
        </w:rPr>
        <w:t>saviours</w:t>
      </w:r>
      <w:proofErr w:type="spellEnd"/>
    </w:p>
    <w:p w14:paraId="145C5B19"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361F8A07"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1 and 2 Samuel</w:t>
      </w:r>
    </w:p>
    <w:p w14:paraId="72FEEE01"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Samuel, Saul, David</w:t>
      </w:r>
    </w:p>
    <w:p w14:paraId="38FD96CC"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738EE274"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1 and 2 Kings</w:t>
      </w:r>
    </w:p>
    <w:p w14:paraId="4B926DE2"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Solomon, the Temple, the divided kingdom, the prophets, the Exiles (North 722BC, South 586/7)</w:t>
      </w:r>
    </w:p>
    <w:p w14:paraId="4B8E46C0"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2C3D10D0"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1 and 2 Chronicles</w:t>
      </w:r>
    </w:p>
    <w:p w14:paraId="3DBAC5F7"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lastRenderedPageBreak/>
        <w:t>Genealogies, David, Solomon, focused more on Judah (south), Exile</w:t>
      </w:r>
    </w:p>
    <w:p w14:paraId="41497CBB"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3B42F045"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Ezra and Nehemiah</w:t>
      </w:r>
    </w:p>
    <w:p w14:paraId="120854D8"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Return from exile (539BC), rebuilding the temple and the city</w:t>
      </w:r>
    </w:p>
    <w:p w14:paraId="64ABAAC6"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28C352A3"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Esther</w:t>
      </w:r>
    </w:p>
    <w:p w14:paraId="6845EF7C"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During the exile</w:t>
      </w:r>
    </w:p>
    <w:p w14:paraId="5E0151B2"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73A7F7D9"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Wisdom books: Job, Psalms, Proverbs, Ecclesiastes, Song of Songs</w:t>
      </w:r>
    </w:p>
    <w:p w14:paraId="0DDC260A"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51ABF7D1"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Prophets call the rulers to be just, call the people back to God, point to both future judgement and deliverance.</w:t>
      </w:r>
    </w:p>
    <w:p w14:paraId="4D4EF0E1"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687BCD6A"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 xml:space="preserve">Major Prophets: </w:t>
      </w:r>
    </w:p>
    <w:p w14:paraId="70844800"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Isaiah: </w:t>
      </w:r>
      <w:r w:rsidRPr="00C95A81">
        <w:rPr>
          <w:rFonts w:ascii="Poppins" w:eastAsia="Times New Roman" w:hAnsi="Poppins" w:cs="Poppins"/>
          <w:color w:val="auto"/>
          <w:sz w:val="24"/>
          <w:szCs w:val="24"/>
        </w:rPr>
        <w:t>The servant</w:t>
      </w:r>
    </w:p>
    <w:p w14:paraId="1DCB28CE"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Jeremiah/Lamentations: </w:t>
      </w:r>
      <w:r w:rsidRPr="00C95A81">
        <w:rPr>
          <w:rFonts w:ascii="Poppins" w:eastAsia="Times New Roman" w:hAnsi="Poppins" w:cs="Poppins"/>
          <w:color w:val="auto"/>
          <w:sz w:val="24"/>
          <w:szCs w:val="24"/>
        </w:rPr>
        <w:t>New Covenant</w:t>
      </w:r>
    </w:p>
    <w:p w14:paraId="15E9239B"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Ezekiel: </w:t>
      </w:r>
      <w:r w:rsidRPr="00C95A81">
        <w:rPr>
          <w:rFonts w:ascii="Poppins" w:eastAsia="Times New Roman" w:hAnsi="Poppins" w:cs="Poppins"/>
          <w:color w:val="auto"/>
          <w:sz w:val="24"/>
          <w:szCs w:val="24"/>
        </w:rPr>
        <w:t>Good Shepherd</w:t>
      </w:r>
    </w:p>
    <w:p w14:paraId="2C07B0B3"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Daniel: </w:t>
      </w:r>
      <w:r w:rsidRPr="00C95A81">
        <w:rPr>
          <w:rFonts w:ascii="Poppins" w:eastAsia="Times New Roman" w:hAnsi="Poppins" w:cs="Poppins"/>
          <w:color w:val="auto"/>
          <w:sz w:val="24"/>
          <w:szCs w:val="24"/>
        </w:rPr>
        <w:t>Son of Man</w:t>
      </w:r>
    </w:p>
    <w:p w14:paraId="3E129021"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6930184E"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Minor Prophets:</w:t>
      </w:r>
    </w:p>
    <w:p w14:paraId="75214BC3"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Hosea: </w:t>
      </w:r>
      <w:r w:rsidRPr="00C95A81">
        <w:rPr>
          <w:rFonts w:ascii="Poppins" w:eastAsia="Times New Roman" w:hAnsi="Poppins" w:cs="Poppins"/>
          <w:color w:val="auto"/>
          <w:sz w:val="24"/>
          <w:szCs w:val="24"/>
        </w:rPr>
        <w:t>forgiveness for adultery</w:t>
      </w:r>
    </w:p>
    <w:p w14:paraId="19647978"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Joel: </w:t>
      </w:r>
      <w:r w:rsidRPr="00C95A81">
        <w:rPr>
          <w:rFonts w:ascii="Poppins" w:eastAsia="Times New Roman" w:hAnsi="Poppins" w:cs="Poppins"/>
          <w:color w:val="auto"/>
          <w:sz w:val="24"/>
          <w:szCs w:val="24"/>
        </w:rPr>
        <w:t>Spirit poured out on all flesh</w:t>
      </w:r>
    </w:p>
    <w:p w14:paraId="3E94AD5C"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Amos: </w:t>
      </w:r>
      <w:r w:rsidRPr="00C95A81">
        <w:rPr>
          <w:rFonts w:ascii="Poppins" w:eastAsia="Times New Roman" w:hAnsi="Poppins" w:cs="Poppins"/>
          <w:color w:val="auto"/>
          <w:sz w:val="24"/>
          <w:szCs w:val="24"/>
        </w:rPr>
        <w:t>let justice flow</w:t>
      </w:r>
    </w:p>
    <w:p w14:paraId="68CB882C"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 xml:space="preserve">Obadiah: </w:t>
      </w:r>
      <w:r w:rsidRPr="00C95A81">
        <w:rPr>
          <w:rFonts w:ascii="Poppins" w:eastAsia="Times New Roman" w:hAnsi="Poppins" w:cs="Poppins"/>
          <w:color w:val="auto"/>
          <w:sz w:val="24"/>
          <w:szCs w:val="24"/>
        </w:rPr>
        <w:t>the kingdom with be the Lord’s</w:t>
      </w:r>
      <w:r w:rsidRPr="00C95A81">
        <w:rPr>
          <w:rFonts w:ascii="Poppins" w:eastAsia="Times New Roman" w:hAnsi="Poppins" w:cs="Poppins"/>
          <w:b/>
          <w:bCs/>
          <w:color w:val="auto"/>
          <w:sz w:val="24"/>
          <w:szCs w:val="24"/>
        </w:rPr>
        <w:t xml:space="preserve"> </w:t>
      </w:r>
    </w:p>
    <w:p w14:paraId="6333F372"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 xml:space="preserve">Jonah: </w:t>
      </w:r>
      <w:r w:rsidRPr="00C95A81">
        <w:rPr>
          <w:rFonts w:ascii="Poppins" w:eastAsia="Times New Roman" w:hAnsi="Poppins" w:cs="Poppins"/>
          <w:color w:val="auto"/>
          <w:sz w:val="24"/>
          <w:szCs w:val="24"/>
        </w:rPr>
        <w:t>sign of Jonah</w:t>
      </w:r>
      <w:r w:rsidRPr="00C95A81">
        <w:rPr>
          <w:rFonts w:ascii="Poppins" w:eastAsia="Times New Roman" w:hAnsi="Poppins" w:cs="Poppins"/>
          <w:b/>
          <w:bCs/>
          <w:color w:val="auto"/>
          <w:sz w:val="24"/>
          <w:szCs w:val="24"/>
        </w:rPr>
        <w:t xml:space="preserve"> </w:t>
      </w:r>
    </w:p>
    <w:p w14:paraId="5B0F5918"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Micah</w:t>
      </w:r>
      <w:r w:rsidRPr="00C95A81">
        <w:rPr>
          <w:rFonts w:ascii="Poppins" w:eastAsia="Times New Roman" w:hAnsi="Poppins" w:cs="Poppins"/>
          <w:color w:val="auto"/>
          <w:sz w:val="24"/>
          <w:szCs w:val="24"/>
        </w:rPr>
        <w:t>: a ruler emerging from Bethlehem from ancient times</w:t>
      </w:r>
      <w:r w:rsidRPr="00C95A81">
        <w:rPr>
          <w:rFonts w:ascii="Poppins" w:eastAsia="Times New Roman" w:hAnsi="Poppins" w:cs="Poppins"/>
          <w:b/>
          <w:bCs/>
          <w:color w:val="auto"/>
          <w:sz w:val="24"/>
          <w:szCs w:val="24"/>
        </w:rPr>
        <w:t xml:space="preserve"> </w:t>
      </w:r>
    </w:p>
    <w:p w14:paraId="76D9D125"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Nahum: </w:t>
      </w:r>
      <w:r w:rsidRPr="00C95A81">
        <w:rPr>
          <w:rFonts w:ascii="Poppins" w:eastAsia="Times New Roman" w:hAnsi="Poppins" w:cs="Poppins"/>
          <w:color w:val="auto"/>
          <w:sz w:val="24"/>
          <w:szCs w:val="24"/>
        </w:rPr>
        <w:t>the feet of one who brings good news</w:t>
      </w:r>
    </w:p>
    <w:p w14:paraId="1D397A12"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 xml:space="preserve">Habakkuk: </w:t>
      </w:r>
      <w:r w:rsidRPr="00C95A81">
        <w:rPr>
          <w:rFonts w:ascii="Poppins" w:eastAsia="Times New Roman" w:hAnsi="Poppins" w:cs="Poppins"/>
          <w:color w:val="auto"/>
          <w:sz w:val="24"/>
          <w:szCs w:val="24"/>
        </w:rPr>
        <w:t>the earth will be filled with the knowledge of the glory of the Lord</w:t>
      </w:r>
      <w:r w:rsidRPr="00C95A81">
        <w:rPr>
          <w:rFonts w:ascii="Poppins" w:eastAsia="Times New Roman" w:hAnsi="Poppins" w:cs="Poppins"/>
          <w:b/>
          <w:bCs/>
          <w:color w:val="auto"/>
          <w:sz w:val="24"/>
          <w:szCs w:val="24"/>
        </w:rPr>
        <w:t xml:space="preserve"> </w:t>
      </w:r>
    </w:p>
    <w:p w14:paraId="410CC14E"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Zephaniah:</w:t>
      </w:r>
      <w:r w:rsidRPr="00C95A81">
        <w:rPr>
          <w:rFonts w:ascii="Poppins" w:eastAsia="Times New Roman" w:hAnsi="Poppins" w:cs="Poppins"/>
          <w:color w:val="auto"/>
          <w:sz w:val="24"/>
          <w:szCs w:val="24"/>
        </w:rPr>
        <w:t xml:space="preserve"> mighty to save</w:t>
      </w:r>
      <w:r w:rsidRPr="00C95A81">
        <w:rPr>
          <w:rFonts w:ascii="Poppins" w:eastAsia="Times New Roman" w:hAnsi="Poppins" w:cs="Poppins"/>
          <w:b/>
          <w:bCs/>
          <w:color w:val="auto"/>
          <w:sz w:val="24"/>
          <w:szCs w:val="24"/>
        </w:rPr>
        <w:t xml:space="preserve"> </w:t>
      </w:r>
    </w:p>
    <w:p w14:paraId="2160B317"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 xml:space="preserve">Haggai: </w:t>
      </w:r>
      <w:r w:rsidRPr="00C95A81">
        <w:rPr>
          <w:rFonts w:ascii="Poppins" w:eastAsia="Times New Roman" w:hAnsi="Poppins" w:cs="Poppins"/>
          <w:color w:val="auto"/>
          <w:sz w:val="24"/>
          <w:szCs w:val="24"/>
        </w:rPr>
        <w:t>glory of the new house will be greater than the old</w:t>
      </w:r>
      <w:r w:rsidRPr="00C95A81">
        <w:rPr>
          <w:rFonts w:ascii="Poppins" w:eastAsia="Times New Roman" w:hAnsi="Poppins" w:cs="Poppins"/>
          <w:b/>
          <w:bCs/>
          <w:color w:val="auto"/>
          <w:sz w:val="24"/>
          <w:szCs w:val="24"/>
        </w:rPr>
        <w:t xml:space="preserve"> </w:t>
      </w:r>
    </w:p>
    <w:p w14:paraId="15C34676"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Zechariah: </w:t>
      </w:r>
      <w:r w:rsidRPr="00C95A81">
        <w:rPr>
          <w:rFonts w:ascii="Poppins" w:eastAsia="Times New Roman" w:hAnsi="Poppins" w:cs="Poppins"/>
          <w:color w:val="auto"/>
          <w:sz w:val="24"/>
          <w:szCs w:val="24"/>
        </w:rPr>
        <w:t xml:space="preserve">a king bringing salvation and riding on a donkey, a God who is pierced </w:t>
      </w:r>
    </w:p>
    <w:p w14:paraId="7F72CCD1"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 xml:space="preserve">Malachi: </w:t>
      </w:r>
      <w:r w:rsidRPr="00C95A81">
        <w:rPr>
          <w:rFonts w:ascii="Poppins" w:eastAsia="Times New Roman" w:hAnsi="Poppins" w:cs="Poppins"/>
          <w:color w:val="auto"/>
          <w:sz w:val="24"/>
          <w:szCs w:val="24"/>
        </w:rPr>
        <w:t>a messenger who will prepare the way of the Lord</w:t>
      </w:r>
    </w:p>
    <w:p w14:paraId="722877B7"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1585A92F"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lastRenderedPageBreak/>
        <w:t xml:space="preserve">Matthew </w:t>
      </w:r>
      <w:r w:rsidRPr="00C95A81">
        <w:rPr>
          <w:rFonts w:ascii="Poppins" w:eastAsia="Times New Roman" w:hAnsi="Poppins" w:cs="Poppins"/>
          <w:color w:val="auto"/>
          <w:sz w:val="24"/>
          <w:szCs w:val="24"/>
        </w:rPr>
        <w:t>– Jesus as a new Moses bringing deliverance</w:t>
      </w:r>
    </w:p>
    <w:p w14:paraId="43B833BC"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p>
    <w:p w14:paraId="0CA58DF7"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Mark – </w:t>
      </w:r>
      <w:r w:rsidRPr="00C95A81">
        <w:rPr>
          <w:rFonts w:ascii="Poppins" w:eastAsia="Times New Roman" w:hAnsi="Poppins" w:cs="Poppins"/>
          <w:color w:val="auto"/>
          <w:sz w:val="24"/>
          <w:szCs w:val="24"/>
        </w:rPr>
        <w:t>Peter’s story?</w:t>
      </w:r>
    </w:p>
    <w:p w14:paraId="4643E7F7"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p>
    <w:p w14:paraId="3626C127"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Luke-Acts </w:t>
      </w:r>
      <w:r w:rsidRPr="00C95A81">
        <w:rPr>
          <w:rFonts w:ascii="Poppins" w:eastAsia="Times New Roman" w:hAnsi="Poppins" w:cs="Poppins"/>
          <w:color w:val="auto"/>
          <w:sz w:val="24"/>
          <w:szCs w:val="24"/>
        </w:rPr>
        <w:t xml:space="preserve">– a </w:t>
      </w:r>
      <w:proofErr w:type="gramStart"/>
      <w:r w:rsidRPr="00C95A81">
        <w:rPr>
          <w:rFonts w:ascii="Poppins" w:eastAsia="Times New Roman" w:hAnsi="Poppins" w:cs="Poppins"/>
          <w:color w:val="auto"/>
          <w:sz w:val="24"/>
          <w:szCs w:val="24"/>
        </w:rPr>
        <w:t>two part</w:t>
      </w:r>
      <w:proofErr w:type="gramEnd"/>
      <w:r w:rsidRPr="00C95A81">
        <w:rPr>
          <w:rFonts w:ascii="Poppins" w:eastAsia="Times New Roman" w:hAnsi="Poppins" w:cs="Poppins"/>
          <w:color w:val="auto"/>
          <w:sz w:val="24"/>
          <w:szCs w:val="24"/>
        </w:rPr>
        <w:t xml:space="preserve"> history of the most unlikely people meeting Jesus and being transformed</w:t>
      </w:r>
    </w:p>
    <w:p w14:paraId="07CCC785"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p>
    <w:p w14:paraId="560EDE54"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John – </w:t>
      </w:r>
      <w:r w:rsidRPr="00C95A81">
        <w:rPr>
          <w:rFonts w:ascii="Poppins" w:eastAsia="Times New Roman" w:hAnsi="Poppins" w:cs="Poppins"/>
          <w:color w:val="auto"/>
          <w:sz w:val="24"/>
          <w:szCs w:val="24"/>
        </w:rPr>
        <w:t xml:space="preserve">that you might believe and have life. A new creation </w:t>
      </w:r>
      <w:proofErr w:type="gramStart"/>
      <w:r w:rsidRPr="00C95A81">
        <w:rPr>
          <w:rFonts w:ascii="Poppins" w:eastAsia="Times New Roman" w:hAnsi="Poppins" w:cs="Poppins"/>
          <w:color w:val="auto"/>
          <w:sz w:val="24"/>
          <w:szCs w:val="24"/>
        </w:rPr>
        <w:t>story</w:t>
      </w:r>
      <w:proofErr w:type="gramEnd"/>
      <w:r w:rsidRPr="00C95A81">
        <w:rPr>
          <w:rFonts w:ascii="Poppins" w:eastAsia="Times New Roman" w:hAnsi="Poppins" w:cs="Poppins"/>
          <w:color w:val="auto"/>
          <w:sz w:val="24"/>
          <w:szCs w:val="24"/>
        </w:rPr>
        <w:t xml:space="preserve">. </w:t>
      </w:r>
    </w:p>
    <w:p w14:paraId="13743262"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6BBD825C"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color w:val="auto"/>
          <w:sz w:val="24"/>
          <w:szCs w:val="24"/>
        </w:rPr>
        <w:t xml:space="preserve">Different angles on the same story. </w:t>
      </w:r>
    </w:p>
    <w:p w14:paraId="603EFC6E"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6B66EF49"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Paul’s letters</w:t>
      </w:r>
    </w:p>
    <w:p w14:paraId="66F6AFDD"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Romans: </w:t>
      </w:r>
      <w:r w:rsidRPr="00C95A81">
        <w:rPr>
          <w:rFonts w:ascii="Poppins" w:eastAsia="Times New Roman" w:hAnsi="Poppins" w:cs="Poppins"/>
          <w:color w:val="auto"/>
          <w:sz w:val="24"/>
          <w:szCs w:val="24"/>
        </w:rPr>
        <w:t>the gospel for everyone</w:t>
      </w:r>
    </w:p>
    <w:p w14:paraId="20C5A44D"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1-2 Corinthians:</w:t>
      </w:r>
      <w:r w:rsidRPr="00C95A81">
        <w:rPr>
          <w:rFonts w:ascii="Poppins" w:eastAsia="Times New Roman" w:hAnsi="Poppins" w:cs="Poppins"/>
          <w:color w:val="auto"/>
          <w:sz w:val="24"/>
          <w:szCs w:val="24"/>
        </w:rPr>
        <w:t xml:space="preserve"> love at the heart of it all, Gods power in our weakness </w:t>
      </w:r>
    </w:p>
    <w:p w14:paraId="593CF0D8"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Galatians: </w:t>
      </w:r>
      <w:r w:rsidRPr="00C95A81">
        <w:rPr>
          <w:rFonts w:ascii="Poppins" w:eastAsia="Times New Roman" w:hAnsi="Poppins" w:cs="Poppins"/>
          <w:color w:val="auto"/>
          <w:sz w:val="24"/>
          <w:szCs w:val="24"/>
        </w:rPr>
        <w:t xml:space="preserve">faith </w:t>
      </w:r>
      <w:proofErr w:type="gramStart"/>
      <w:r w:rsidRPr="00C95A81">
        <w:rPr>
          <w:rFonts w:ascii="Poppins" w:eastAsia="Times New Roman" w:hAnsi="Poppins" w:cs="Poppins"/>
          <w:color w:val="auto"/>
          <w:sz w:val="24"/>
          <w:szCs w:val="24"/>
        </w:rPr>
        <w:t>not works</w:t>
      </w:r>
      <w:proofErr w:type="gramEnd"/>
    </w:p>
    <w:p w14:paraId="11F06444"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Ephesians: </w:t>
      </w:r>
      <w:r w:rsidRPr="00C95A81">
        <w:rPr>
          <w:rFonts w:ascii="Poppins" w:eastAsia="Times New Roman" w:hAnsi="Poppins" w:cs="Poppins"/>
          <w:color w:val="auto"/>
          <w:sz w:val="24"/>
          <w:szCs w:val="24"/>
        </w:rPr>
        <w:t xml:space="preserve">Immeasurably more </w:t>
      </w:r>
    </w:p>
    <w:p w14:paraId="4E43375B"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 xml:space="preserve">Philippians: </w:t>
      </w:r>
      <w:r w:rsidRPr="00C95A81">
        <w:rPr>
          <w:rFonts w:ascii="Poppins" w:eastAsia="Times New Roman" w:hAnsi="Poppins" w:cs="Poppins"/>
          <w:color w:val="auto"/>
          <w:sz w:val="24"/>
          <w:szCs w:val="24"/>
        </w:rPr>
        <w:t xml:space="preserve">Rejoice! </w:t>
      </w:r>
      <w:r w:rsidRPr="00C95A81">
        <w:rPr>
          <w:rFonts w:ascii="Poppins" w:eastAsia="Times New Roman" w:hAnsi="Poppins" w:cs="Poppins"/>
          <w:b/>
          <w:bCs/>
          <w:color w:val="auto"/>
          <w:sz w:val="24"/>
          <w:szCs w:val="24"/>
        </w:rPr>
        <w:t xml:space="preserve"> </w:t>
      </w:r>
    </w:p>
    <w:p w14:paraId="03AF6FCF"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 xml:space="preserve">Colossians: </w:t>
      </w:r>
      <w:r w:rsidRPr="00C95A81">
        <w:rPr>
          <w:rFonts w:ascii="Poppins" w:eastAsia="Times New Roman" w:hAnsi="Poppins" w:cs="Poppins"/>
          <w:color w:val="auto"/>
          <w:sz w:val="24"/>
          <w:szCs w:val="24"/>
        </w:rPr>
        <w:t>Do it all in the name of Jesus</w:t>
      </w:r>
    </w:p>
    <w:p w14:paraId="7C611231"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1-2 Thessalonians: </w:t>
      </w:r>
      <w:r w:rsidRPr="00C95A81">
        <w:rPr>
          <w:rFonts w:ascii="Poppins" w:eastAsia="Times New Roman" w:hAnsi="Poppins" w:cs="Poppins"/>
          <w:color w:val="auto"/>
          <w:sz w:val="24"/>
          <w:szCs w:val="24"/>
        </w:rPr>
        <w:t xml:space="preserve">Jesus is coming back! </w:t>
      </w:r>
    </w:p>
    <w:p w14:paraId="3303D245"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1-2 Timothy: </w:t>
      </w:r>
      <w:r w:rsidRPr="00C95A81">
        <w:rPr>
          <w:rFonts w:ascii="Poppins" w:eastAsia="Times New Roman" w:hAnsi="Poppins" w:cs="Poppins"/>
          <w:color w:val="auto"/>
          <w:sz w:val="24"/>
          <w:szCs w:val="24"/>
        </w:rPr>
        <w:t>Leadership advice</w:t>
      </w:r>
    </w:p>
    <w:p w14:paraId="34A66D45" w14:textId="77777777" w:rsidR="00C95A81" w:rsidRPr="00C95A81" w:rsidRDefault="00C95A81" w:rsidP="00C95A81">
      <w:pPr>
        <w:widowControl/>
        <w:spacing w:after="0" w:line="276" w:lineRule="auto"/>
        <w:rPr>
          <w:rFonts w:ascii="Poppins" w:eastAsia="Times New Roman" w:hAnsi="Poppins" w:cs="Poppins"/>
          <w:b/>
          <w:bCs/>
          <w:color w:val="auto"/>
          <w:sz w:val="24"/>
          <w:szCs w:val="24"/>
        </w:rPr>
      </w:pPr>
      <w:r w:rsidRPr="00C95A81">
        <w:rPr>
          <w:rFonts w:ascii="Poppins" w:eastAsia="Times New Roman" w:hAnsi="Poppins" w:cs="Poppins"/>
          <w:b/>
          <w:bCs/>
          <w:color w:val="auto"/>
          <w:sz w:val="24"/>
          <w:szCs w:val="24"/>
        </w:rPr>
        <w:t xml:space="preserve">Titus: </w:t>
      </w:r>
      <w:r w:rsidRPr="00C95A81">
        <w:rPr>
          <w:rFonts w:ascii="Poppins" w:eastAsia="Times New Roman" w:hAnsi="Poppins" w:cs="Poppins"/>
          <w:color w:val="auto"/>
          <w:sz w:val="24"/>
          <w:szCs w:val="24"/>
        </w:rPr>
        <w:t>Cross cultural mission</w:t>
      </w:r>
      <w:r w:rsidRPr="00C95A81">
        <w:rPr>
          <w:rFonts w:ascii="Poppins" w:eastAsia="Times New Roman" w:hAnsi="Poppins" w:cs="Poppins"/>
          <w:b/>
          <w:bCs/>
          <w:color w:val="auto"/>
          <w:sz w:val="24"/>
          <w:szCs w:val="24"/>
        </w:rPr>
        <w:t xml:space="preserve"> </w:t>
      </w:r>
    </w:p>
    <w:p w14:paraId="6FBABF7D"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Philemon: </w:t>
      </w:r>
      <w:r w:rsidRPr="00C95A81">
        <w:rPr>
          <w:rFonts w:ascii="Poppins" w:eastAsia="Times New Roman" w:hAnsi="Poppins" w:cs="Poppins"/>
          <w:color w:val="auto"/>
          <w:sz w:val="24"/>
          <w:szCs w:val="24"/>
        </w:rPr>
        <w:t>Forgiveness</w:t>
      </w:r>
    </w:p>
    <w:p w14:paraId="6A510CED" w14:textId="77777777" w:rsidR="00C95A81" w:rsidRPr="00C95A81" w:rsidRDefault="00C95A81" w:rsidP="00C95A81">
      <w:pPr>
        <w:widowControl/>
        <w:spacing w:after="0" w:line="276" w:lineRule="auto"/>
        <w:rPr>
          <w:rFonts w:ascii="Poppins" w:eastAsia="Times New Roman" w:hAnsi="Poppins" w:cs="Poppins"/>
          <w:color w:val="auto"/>
          <w:sz w:val="24"/>
          <w:szCs w:val="24"/>
        </w:rPr>
      </w:pPr>
    </w:p>
    <w:p w14:paraId="4269DD4E"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Hebrews: </w:t>
      </w:r>
      <w:r w:rsidRPr="00C95A81">
        <w:rPr>
          <w:rFonts w:ascii="Poppins" w:eastAsia="Times New Roman" w:hAnsi="Poppins" w:cs="Poppins"/>
          <w:color w:val="auto"/>
          <w:sz w:val="24"/>
          <w:szCs w:val="24"/>
        </w:rPr>
        <w:t>Keep your eyes fixed on Jesus</w:t>
      </w:r>
    </w:p>
    <w:p w14:paraId="725BC0D1"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James: </w:t>
      </w:r>
      <w:r w:rsidRPr="00C95A81">
        <w:rPr>
          <w:rFonts w:ascii="Poppins" w:eastAsia="Times New Roman" w:hAnsi="Poppins" w:cs="Poppins"/>
          <w:color w:val="auto"/>
          <w:sz w:val="24"/>
          <w:szCs w:val="24"/>
        </w:rPr>
        <w:t>Faith without works is dead</w:t>
      </w:r>
    </w:p>
    <w:p w14:paraId="4500F6B4"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1-2 Peter: </w:t>
      </w:r>
      <w:r w:rsidRPr="00C95A81">
        <w:rPr>
          <w:rFonts w:ascii="Poppins" w:eastAsia="Times New Roman" w:hAnsi="Poppins" w:cs="Poppins"/>
          <w:color w:val="auto"/>
          <w:sz w:val="24"/>
          <w:szCs w:val="24"/>
        </w:rPr>
        <w:t>Persevering through suffering</w:t>
      </w:r>
    </w:p>
    <w:p w14:paraId="51053D11"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1,2,3 John: </w:t>
      </w:r>
      <w:r w:rsidRPr="00C95A81">
        <w:rPr>
          <w:rFonts w:ascii="Poppins" w:eastAsia="Times New Roman" w:hAnsi="Poppins" w:cs="Poppins"/>
          <w:color w:val="auto"/>
          <w:sz w:val="24"/>
          <w:szCs w:val="24"/>
        </w:rPr>
        <w:t>Love and light in the darkness</w:t>
      </w:r>
    </w:p>
    <w:p w14:paraId="5104A1AC"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Jude: </w:t>
      </w:r>
      <w:r w:rsidRPr="00C95A81">
        <w:rPr>
          <w:rFonts w:ascii="Poppins" w:eastAsia="Times New Roman" w:hAnsi="Poppins" w:cs="Poppins"/>
          <w:color w:val="auto"/>
          <w:sz w:val="24"/>
          <w:szCs w:val="24"/>
        </w:rPr>
        <w:t>Dealing with false teaching</w:t>
      </w:r>
    </w:p>
    <w:p w14:paraId="39BB1DEC" w14:textId="77777777" w:rsidR="00C95A81" w:rsidRPr="00C95A81" w:rsidRDefault="00C95A81" w:rsidP="00C95A81">
      <w:pPr>
        <w:widowControl/>
        <w:spacing w:after="0" w:line="276" w:lineRule="auto"/>
        <w:rPr>
          <w:rFonts w:ascii="Poppins" w:eastAsia="Times New Roman" w:hAnsi="Poppins" w:cs="Poppins"/>
          <w:color w:val="auto"/>
          <w:sz w:val="24"/>
          <w:szCs w:val="24"/>
        </w:rPr>
      </w:pPr>
      <w:r w:rsidRPr="00C95A81">
        <w:rPr>
          <w:rFonts w:ascii="Poppins" w:eastAsia="Times New Roman" w:hAnsi="Poppins" w:cs="Poppins"/>
          <w:b/>
          <w:bCs/>
          <w:color w:val="auto"/>
          <w:sz w:val="24"/>
          <w:szCs w:val="24"/>
        </w:rPr>
        <w:t xml:space="preserve">Revelation: </w:t>
      </w:r>
      <w:r w:rsidRPr="00C95A81">
        <w:rPr>
          <w:rFonts w:ascii="Poppins" w:eastAsia="Times New Roman" w:hAnsi="Poppins" w:cs="Poppins"/>
          <w:color w:val="auto"/>
          <w:sz w:val="24"/>
          <w:szCs w:val="24"/>
        </w:rPr>
        <w:t>Making all things new</w:t>
      </w:r>
    </w:p>
    <w:p w14:paraId="287EBD25" w14:textId="5A610D77" w:rsidR="000E268A" w:rsidRPr="00034095" w:rsidRDefault="000E268A" w:rsidP="00C95A81">
      <w:pPr>
        <w:widowControl/>
        <w:spacing w:after="0" w:line="276" w:lineRule="auto"/>
        <w:rPr>
          <w:rFonts w:ascii="Poppins" w:eastAsia="Times New Roman" w:hAnsi="Poppins" w:cs="Poppins"/>
          <w:color w:val="auto"/>
          <w:sz w:val="24"/>
          <w:szCs w:val="24"/>
        </w:rPr>
      </w:pPr>
    </w:p>
    <w:sectPr w:rsidR="000E268A" w:rsidRPr="00034095" w:rsidSect="00A8405A">
      <w:headerReference w:type="default" r:id="rId10"/>
      <w:footerReference w:type="even" r:id="rId11"/>
      <w:footerReference w:type="default" r:id="rId12"/>
      <w:pgSz w:w="11900" w:h="16840"/>
      <w:pgMar w:top="1440" w:right="1039" w:bottom="25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5D78F" w14:textId="77777777" w:rsidR="00F0765C" w:rsidRDefault="00F0765C" w:rsidP="006D69CB">
      <w:r>
        <w:separator/>
      </w:r>
    </w:p>
  </w:endnote>
  <w:endnote w:type="continuationSeparator" w:id="0">
    <w:p w14:paraId="00F19E61" w14:textId="77777777" w:rsidR="00F0765C" w:rsidRDefault="00F0765C" w:rsidP="006D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Proxima Nova">
    <w:altName w:val="Tahoma"/>
    <w:panose1 w:val="020B0604020202020204"/>
    <w:charset w:val="00"/>
    <w:family w:val="auto"/>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Oxford">
    <w:altName w:val="Cambria"/>
    <w:panose1 w:val="020B0604020202020204"/>
    <w:charset w:val="00"/>
    <w:family w:val="roman"/>
    <w:notTrueType/>
    <w:pitch w:val="default"/>
  </w:font>
  <w:font w:name="Kameron">
    <w:altName w:val="Times New Roman"/>
    <w:panose1 w:val="020B0604020202020204"/>
    <w:charset w:val="00"/>
    <w:family w:val="auto"/>
    <w:pitch w:val="default"/>
  </w:font>
  <w:font w:name="Segoe UI">
    <w:panose1 w:val="020B0604020202020204"/>
    <w:charset w:val="00"/>
    <w:family w:val="swiss"/>
    <w:pitch w:val="variable"/>
    <w:sig w:usb0="E4002EFF" w:usb1="C000E47F"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C55DF" w14:textId="77777777" w:rsidR="00276BF5" w:rsidRDefault="00276BF5" w:rsidP="001E30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726AD" w14:textId="77777777" w:rsidR="00276BF5" w:rsidRDefault="00276BF5" w:rsidP="00E01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FC3D6" w14:textId="77777777" w:rsidR="00276BF5" w:rsidRPr="00E0107E" w:rsidRDefault="00276BF5" w:rsidP="00E0107E">
    <w:pPr>
      <w:pStyle w:val="Footer"/>
      <w:framePr w:wrap="none" w:vAnchor="text" w:hAnchor="page" w:x="10702" w:y="55"/>
      <w:rPr>
        <w:rStyle w:val="PageNumber"/>
      </w:rPr>
    </w:pPr>
    <w:r w:rsidRPr="00E0107E">
      <w:rPr>
        <w:rStyle w:val="PageNumber"/>
        <w:rFonts w:asciiTheme="minorHAnsi" w:hAnsiTheme="minorHAnsi"/>
      </w:rPr>
      <w:fldChar w:fldCharType="begin"/>
    </w:r>
    <w:r w:rsidRPr="00E0107E">
      <w:rPr>
        <w:rStyle w:val="PageNumber"/>
        <w:rFonts w:asciiTheme="minorHAnsi" w:hAnsiTheme="minorHAnsi"/>
      </w:rPr>
      <w:instrText xml:space="preserve">PAGE  </w:instrText>
    </w:r>
    <w:r w:rsidRPr="00E0107E">
      <w:rPr>
        <w:rStyle w:val="PageNumber"/>
        <w:rFonts w:asciiTheme="minorHAnsi" w:hAnsiTheme="minorHAnsi"/>
      </w:rPr>
      <w:fldChar w:fldCharType="separate"/>
    </w:r>
    <w:r w:rsidR="000E268A">
      <w:rPr>
        <w:rStyle w:val="PageNumber"/>
        <w:rFonts w:asciiTheme="minorHAnsi" w:hAnsiTheme="minorHAnsi"/>
        <w:noProof/>
      </w:rPr>
      <w:t>1</w:t>
    </w:r>
    <w:r w:rsidRPr="00E0107E">
      <w:rPr>
        <w:rStyle w:val="PageNumber"/>
        <w:rFonts w:asciiTheme="minorHAnsi" w:hAnsiTheme="minorHAnsi"/>
      </w:rPr>
      <w:fldChar w:fldCharType="end"/>
    </w:r>
  </w:p>
  <w:p w14:paraId="1C38BB17" w14:textId="77777777" w:rsidR="00276BF5" w:rsidRDefault="00276BF5" w:rsidP="00E0107E">
    <w:pPr>
      <w:pStyle w:val="Footer"/>
      <w:ind w:right="360" w:hanging="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C652D" w14:textId="77777777" w:rsidR="00F0765C" w:rsidRDefault="00F0765C" w:rsidP="006D69CB">
      <w:r>
        <w:separator/>
      </w:r>
    </w:p>
  </w:footnote>
  <w:footnote w:type="continuationSeparator" w:id="0">
    <w:p w14:paraId="3AC45CBB" w14:textId="77777777" w:rsidR="00F0765C" w:rsidRDefault="00F0765C" w:rsidP="006D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2DE42" w14:textId="77777777" w:rsidR="00276BF5" w:rsidRDefault="00822947">
    <w:pPr>
      <w:pStyle w:val="Header"/>
    </w:pPr>
    <w:r>
      <w:rPr>
        <w:noProof/>
      </w:rPr>
      <w:drawing>
        <wp:anchor distT="0" distB="0" distL="114300" distR="114300" simplePos="0" relativeHeight="251660288" behindDoc="0" locked="0" layoutInCell="1" allowOverlap="1" wp14:anchorId="4E4D1C3C" wp14:editId="448A909A">
          <wp:simplePos x="0" y="0"/>
          <wp:positionH relativeFrom="column">
            <wp:posOffset>5749724</wp:posOffset>
          </wp:positionH>
          <wp:positionV relativeFrom="paragraph">
            <wp:posOffset>-183362</wp:posOffset>
          </wp:positionV>
          <wp:extent cx="675616" cy="596042"/>
          <wp:effectExtent l="0" t="0" r="0" b="1270"/>
          <wp:wrapNone/>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4606" cy="6039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CB4B63"/>
    <w:multiLevelType w:val="multilevel"/>
    <w:tmpl w:val="B0426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6F1068F"/>
    <w:multiLevelType w:val="hybridMultilevel"/>
    <w:tmpl w:val="87F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D7B3B"/>
    <w:multiLevelType w:val="hybridMultilevel"/>
    <w:tmpl w:val="13AAD876"/>
    <w:lvl w:ilvl="0" w:tplc="04EAFE20">
      <w:numFmt w:val="bullet"/>
      <w:lvlText w:val="-"/>
      <w:lvlJc w:val="left"/>
      <w:pPr>
        <w:ind w:left="720" w:hanging="360"/>
      </w:pPr>
      <w:rPr>
        <w:rFonts w:ascii="MS Mincho" w:eastAsia="MS Mincho" w:hAnsi="MS Mincho" w:cs="MS Mincho" w:hint="eastAsia"/>
      </w:rPr>
    </w:lvl>
    <w:lvl w:ilvl="1" w:tplc="37ECD13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61101"/>
    <w:multiLevelType w:val="hybridMultilevel"/>
    <w:tmpl w:val="07A0BE80"/>
    <w:lvl w:ilvl="0" w:tplc="7C068F2C">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C41DA"/>
    <w:multiLevelType w:val="hybridMultilevel"/>
    <w:tmpl w:val="F0B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44949"/>
    <w:multiLevelType w:val="hybridMultilevel"/>
    <w:tmpl w:val="748A4E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B6823"/>
    <w:multiLevelType w:val="hybridMultilevel"/>
    <w:tmpl w:val="9A5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F4D85"/>
    <w:multiLevelType w:val="hybridMultilevel"/>
    <w:tmpl w:val="A35A4480"/>
    <w:lvl w:ilvl="0" w:tplc="68B6964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563DA"/>
    <w:multiLevelType w:val="multilevel"/>
    <w:tmpl w:val="FA740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6A841CB"/>
    <w:multiLevelType w:val="hybridMultilevel"/>
    <w:tmpl w:val="8AA8C33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DA781C"/>
    <w:multiLevelType w:val="hybridMultilevel"/>
    <w:tmpl w:val="1CC07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AB70DDD"/>
    <w:multiLevelType w:val="hybridMultilevel"/>
    <w:tmpl w:val="1646C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8"/>
  </w:num>
  <w:num w:numId="4">
    <w:abstractNumId w:val="13"/>
  </w:num>
  <w:num w:numId="5">
    <w:abstractNumId w:val="9"/>
  </w:num>
  <w:num w:numId="6">
    <w:abstractNumId w:val="0"/>
  </w:num>
  <w:num w:numId="7">
    <w:abstractNumId w:val="6"/>
  </w:num>
  <w:num w:numId="8">
    <w:abstractNumId w:val="11"/>
  </w:num>
  <w:num w:numId="9">
    <w:abstractNumId w:val="1"/>
  </w:num>
  <w:num w:numId="10">
    <w:abstractNumId w:val="2"/>
  </w:num>
  <w:num w:numId="11">
    <w:abstractNumId w:val="3"/>
  </w:num>
  <w:num w:numId="12">
    <w:abstractNumId w:val="7"/>
  </w:num>
  <w:num w:numId="13">
    <w:abstractNumId w:val="12"/>
  </w:num>
  <w:num w:numId="14">
    <w:abstractNumId w:val="4"/>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95"/>
    <w:rsid w:val="00002589"/>
    <w:rsid w:val="00017957"/>
    <w:rsid w:val="00034095"/>
    <w:rsid w:val="00066722"/>
    <w:rsid w:val="00081CB5"/>
    <w:rsid w:val="00092328"/>
    <w:rsid w:val="000D2293"/>
    <w:rsid w:val="000E268A"/>
    <w:rsid w:val="000E3900"/>
    <w:rsid w:val="000E7A38"/>
    <w:rsid w:val="00117650"/>
    <w:rsid w:val="00120A4D"/>
    <w:rsid w:val="00160BAB"/>
    <w:rsid w:val="001624F6"/>
    <w:rsid w:val="00184CB9"/>
    <w:rsid w:val="00190376"/>
    <w:rsid w:val="001943B4"/>
    <w:rsid w:val="001A254C"/>
    <w:rsid w:val="001B0B99"/>
    <w:rsid w:val="001B56DB"/>
    <w:rsid w:val="001C459D"/>
    <w:rsid w:val="001D02FC"/>
    <w:rsid w:val="001E3032"/>
    <w:rsid w:val="00210AB1"/>
    <w:rsid w:val="002208CD"/>
    <w:rsid w:val="002234AC"/>
    <w:rsid w:val="00223A0B"/>
    <w:rsid w:val="002318BE"/>
    <w:rsid w:val="002508CC"/>
    <w:rsid w:val="00263A14"/>
    <w:rsid w:val="00265CE7"/>
    <w:rsid w:val="0027503A"/>
    <w:rsid w:val="002754E8"/>
    <w:rsid w:val="00276BF5"/>
    <w:rsid w:val="002A3FBA"/>
    <w:rsid w:val="002E04EB"/>
    <w:rsid w:val="002F418E"/>
    <w:rsid w:val="003419FF"/>
    <w:rsid w:val="003454C5"/>
    <w:rsid w:val="00360E32"/>
    <w:rsid w:val="003D1BD3"/>
    <w:rsid w:val="003D2FA5"/>
    <w:rsid w:val="003E66FE"/>
    <w:rsid w:val="003E70AB"/>
    <w:rsid w:val="003F5901"/>
    <w:rsid w:val="003F6C73"/>
    <w:rsid w:val="00422825"/>
    <w:rsid w:val="004276D2"/>
    <w:rsid w:val="004710EF"/>
    <w:rsid w:val="00485E97"/>
    <w:rsid w:val="00493AF2"/>
    <w:rsid w:val="004C7E94"/>
    <w:rsid w:val="004D40D6"/>
    <w:rsid w:val="004D66C9"/>
    <w:rsid w:val="004F4058"/>
    <w:rsid w:val="0050449B"/>
    <w:rsid w:val="0051045A"/>
    <w:rsid w:val="00545E85"/>
    <w:rsid w:val="005656B7"/>
    <w:rsid w:val="00581BD3"/>
    <w:rsid w:val="00585F8E"/>
    <w:rsid w:val="005B37CE"/>
    <w:rsid w:val="005C698D"/>
    <w:rsid w:val="005E1401"/>
    <w:rsid w:val="005E4FC1"/>
    <w:rsid w:val="005E5086"/>
    <w:rsid w:val="005F39F1"/>
    <w:rsid w:val="00601254"/>
    <w:rsid w:val="00625957"/>
    <w:rsid w:val="00633734"/>
    <w:rsid w:val="00637BAF"/>
    <w:rsid w:val="00646562"/>
    <w:rsid w:val="00652622"/>
    <w:rsid w:val="00666DB4"/>
    <w:rsid w:val="00670999"/>
    <w:rsid w:val="006A43D0"/>
    <w:rsid w:val="006C1AC6"/>
    <w:rsid w:val="006C30E6"/>
    <w:rsid w:val="006D69CB"/>
    <w:rsid w:val="006E420A"/>
    <w:rsid w:val="006F51D5"/>
    <w:rsid w:val="00711A81"/>
    <w:rsid w:val="007154D5"/>
    <w:rsid w:val="00730B7D"/>
    <w:rsid w:val="007322C1"/>
    <w:rsid w:val="00750623"/>
    <w:rsid w:val="00766ABC"/>
    <w:rsid w:val="007E77C0"/>
    <w:rsid w:val="008121BA"/>
    <w:rsid w:val="00822947"/>
    <w:rsid w:val="00822DC3"/>
    <w:rsid w:val="008316C3"/>
    <w:rsid w:val="008501D5"/>
    <w:rsid w:val="008567C9"/>
    <w:rsid w:val="008662AE"/>
    <w:rsid w:val="0087723C"/>
    <w:rsid w:val="00890ED2"/>
    <w:rsid w:val="008A4E6B"/>
    <w:rsid w:val="008B3592"/>
    <w:rsid w:val="008D7EEC"/>
    <w:rsid w:val="008E0EB9"/>
    <w:rsid w:val="00926388"/>
    <w:rsid w:val="0093586E"/>
    <w:rsid w:val="009610B2"/>
    <w:rsid w:val="009843E8"/>
    <w:rsid w:val="00987D2A"/>
    <w:rsid w:val="009A30AD"/>
    <w:rsid w:val="009B6577"/>
    <w:rsid w:val="009E30A5"/>
    <w:rsid w:val="009E60F4"/>
    <w:rsid w:val="009F28F2"/>
    <w:rsid w:val="00A179B6"/>
    <w:rsid w:val="00A66A3F"/>
    <w:rsid w:val="00A8405A"/>
    <w:rsid w:val="00A928B8"/>
    <w:rsid w:val="00A97FA2"/>
    <w:rsid w:val="00AA4388"/>
    <w:rsid w:val="00AA4CAB"/>
    <w:rsid w:val="00AB04E7"/>
    <w:rsid w:val="00AD78F3"/>
    <w:rsid w:val="00B16893"/>
    <w:rsid w:val="00B5266C"/>
    <w:rsid w:val="00B57CF9"/>
    <w:rsid w:val="00B72F34"/>
    <w:rsid w:val="00B90046"/>
    <w:rsid w:val="00BA2CD3"/>
    <w:rsid w:val="00BD63E1"/>
    <w:rsid w:val="00BF7FB5"/>
    <w:rsid w:val="00C04A24"/>
    <w:rsid w:val="00C17289"/>
    <w:rsid w:val="00C25011"/>
    <w:rsid w:val="00C3016B"/>
    <w:rsid w:val="00C40597"/>
    <w:rsid w:val="00C45840"/>
    <w:rsid w:val="00C6450F"/>
    <w:rsid w:val="00C6579A"/>
    <w:rsid w:val="00C95A81"/>
    <w:rsid w:val="00CB0E70"/>
    <w:rsid w:val="00D17F9F"/>
    <w:rsid w:val="00D32C32"/>
    <w:rsid w:val="00D50149"/>
    <w:rsid w:val="00D6723F"/>
    <w:rsid w:val="00D71C21"/>
    <w:rsid w:val="00D76BD2"/>
    <w:rsid w:val="00D84642"/>
    <w:rsid w:val="00D933E9"/>
    <w:rsid w:val="00DA4309"/>
    <w:rsid w:val="00DE1415"/>
    <w:rsid w:val="00DF789B"/>
    <w:rsid w:val="00E0107E"/>
    <w:rsid w:val="00E05567"/>
    <w:rsid w:val="00E07C6D"/>
    <w:rsid w:val="00E13F9E"/>
    <w:rsid w:val="00E47F20"/>
    <w:rsid w:val="00E76A87"/>
    <w:rsid w:val="00E82D25"/>
    <w:rsid w:val="00E86EC4"/>
    <w:rsid w:val="00EB34CD"/>
    <w:rsid w:val="00F00A56"/>
    <w:rsid w:val="00F0765C"/>
    <w:rsid w:val="00F267BD"/>
    <w:rsid w:val="00F40DFD"/>
    <w:rsid w:val="00FB208B"/>
    <w:rsid w:val="00FD0A6D"/>
    <w:rsid w:val="00FD5CAA"/>
    <w:rsid w:val="00FD7EDF"/>
    <w:rsid w:val="00FF69FB"/>
    <w:rsid w:val="50CECD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50980"/>
  <w15:docId w15:val="{F33BB797-D5A0-A74C-999B-875E7200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60E32"/>
    <w:pPr>
      <w:widowControl w:val="0"/>
      <w:spacing w:after="200" w:line="300" w:lineRule="auto"/>
    </w:pPr>
    <w:rPr>
      <w:rFonts w:ascii="Proxima Nova" w:eastAsia="Proxima Nova" w:hAnsi="Proxima Nova" w:cs="Proxima Nova"/>
      <w:color w:val="444444"/>
      <w:sz w:val="22"/>
      <w:szCs w:val="22"/>
    </w:rPr>
  </w:style>
  <w:style w:type="paragraph" w:styleId="Heading2">
    <w:name w:val="heading 2"/>
    <w:basedOn w:val="Normal"/>
    <w:next w:val="Normal"/>
    <w:link w:val="Heading2Char"/>
    <w:rsid w:val="00360E32"/>
    <w:pPr>
      <w:spacing w:before="500" w:after="160"/>
      <w:contextualSpacing/>
      <w:outlineLvl w:val="1"/>
    </w:pPr>
    <w:rPr>
      <w:color w:val="1099A9"/>
      <w:sz w:val="36"/>
      <w:szCs w:val="36"/>
    </w:rPr>
  </w:style>
  <w:style w:type="paragraph" w:styleId="Heading3">
    <w:name w:val="heading 3"/>
    <w:basedOn w:val="Normal"/>
    <w:next w:val="Normal"/>
    <w:link w:val="Heading3Char"/>
    <w:rsid w:val="00360E32"/>
    <w:pPr>
      <w:contextualSpacing/>
      <w:outlineLvl w:val="2"/>
    </w:pPr>
    <w:rPr>
      <w:b/>
      <w:color w:val="1099A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9CB"/>
    <w:pPr>
      <w:tabs>
        <w:tab w:val="center" w:pos="4513"/>
        <w:tab w:val="right" w:pos="9026"/>
      </w:tabs>
    </w:pPr>
  </w:style>
  <w:style w:type="character" w:customStyle="1" w:styleId="HeaderChar">
    <w:name w:val="Header Char"/>
    <w:basedOn w:val="DefaultParagraphFont"/>
    <w:link w:val="Header"/>
    <w:uiPriority w:val="99"/>
    <w:rsid w:val="006D69CB"/>
  </w:style>
  <w:style w:type="paragraph" w:styleId="Footer">
    <w:name w:val="footer"/>
    <w:basedOn w:val="Normal"/>
    <w:link w:val="FooterChar"/>
    <w:uiPriority w:val="99"/>
    <w:unhideWhenUsed/>
    <w:rsid w:val="006D69CB"/>
    <w:pPr>
      <w:tabs>
        <w:tab w:val="center" w:pos="4513"/>
        <w:tab w:val="right" w:pos="9026"/>
      </w:tabs>
    </w:pPr>
  </w:style>
  <w:style w:type="character" w:customStyle="1" w:styleId="FooterChar">
    <w:name w:val="Footer Char"/>
    <w:basedOn w:val="DefaultParagraphFont"/>
    <w:link w:val="Footer"/>
    <w:uiPriority w:val="99"/>
    <w:rsid w:val="006D69CB"/>
  </w:style>
  <w:style w:type="paragraph" w:styleId="ListParagraph">
    <w:name w:val="List Paragraph"/>
    <w:basedOn w:val="Normal"/>
    <w:uiPriority w:val="34"/>
    <w:qFormat/>
    <w:rsid w:val="00730B7D"/>
    <w:pPr>
      <w:ind w:left="720"/>
      <w:contextualSpacing/>
    </w:pPr>
  </w:style>
  <w:style w:type="paragraph" w:customStyle="1" w:styleId="Single">
    <w:name w:val="Single"/>
    <w:basedOn w:val="Normal"/>
    <w:rsid w:val="00730B7D"/>
    <w:pPr>
      <w:jc w:val="both"/>
    </w:pPr>
    <w:rPr>
      <w:rFonts w:ascii="Oxford" w:eastAsia="Times New Roman" w:hAnsi="Oxford" w:cs="Times New Roman"/>
      <w:szCs w:val="20"/>
      <w:lang w:val="en-GB"/>
    </w:rPr>
  </w:style>
  <w:style w:type="paragraph" w:customStyle="1" w:styleId="Default">
    <w:name w:val="Default"/>
    <w:rsid w:val="00730B7D"/>
    <w:pPr>
      <w:autoSpaceDE w:val="0"/>
      <w:autoSpaceDN w:val="0"/>
      <w:adjustRightInd w:val="0"/>
    </w:pPr>
    <w:rPr>
      <w:rFonts w:ascii="Calibri" w:hAnsi="Calibri" w:cs="Calibri"/>
      <w:color w:val="000000"/>
      <w:lang w:val="en-GB"/>
    </w:rPr>
  </w:style>
  <w:style w:type="character" w:styleId="Hyperlink">
    <w:name w:val="Hyperlink"/>
    <w:basedOn w:val="DefaultParagraphFont"/>
    <w:uiPriority w:val="99"/>
    <w:unhideWhenUsed/>
    <w:rsid w:val="00730B7D"/>
    <w:rPr>
      <w:color w:val="0563C1" w:themeColor="hyperlink"/>
      <w:u w:val="single"/>
    </w:rPr>
  </w:style>
  <w:style w:type="paragraph" w:styleId="NoSpacing">
    <w:name w:val="No Spacing"/>
    <w:link w:val="NoSpacingChar"/>
    <w:uiPriority w:val="1"/>
    <w:qFormat/>
    <w:rsid w:val="00750623"/>
    <w:rPr>
      <w:rFonts w:eastAsiaTheme="minorEastAsia"/>
      <w:sz w:val="22"/>
      <w:szCs w:val="22"/>
    </w:rPr>
  </w:style>
  <w:style w:type="character" w:customStyle="1" w:styleId="NoSpacingChar">
    <w:name w:val="No Spacing Char"/>
    <w:basedOn w:val="DefaultParagraphFont"/>
    <w:link w:val="NoSpacing"/>
    <w:uiPriority w:val="1"/>
    <w:rsid w:val="00750623"/>
    <w:rPr>
      <w:rFonts w:eastAsiaTheme="minorEastAsia"/>
      <w:sz w:val="22"/>
      <w:szCs w:val="22"/>
    </w:rPr>
  </w:style>
  <w:style w:type="character" w:customStyle="1" w:styleId="Heading2Char">
    <w:name w:val="Heading 2 Char"/>
    <w:basedOn w:val="DefaultParagraphFont"/>
    <w:link w:val="Heading2"/>
    <w:rsid w:val="00360E32"/>
    <w:rPr>
      <w:rFonts w:ascii="Proxima Nova" w:eastAsia="Proxima Nova" w:hAnsi="Proxima Nova" w:cs="Proxima Nova"/>
      <w:color w:val="1099A9"/>
      <w:sz w:val="36"/>
      <w:szCs w:val="36"/>
    </w:rPr>
  </w:style>
  <w:style w:type="character" w:customStyle="1" w:styleId="Heading3Char">
    <w:name w:val="Heading 3 Char"/>
    <w:basedOn w:val="DefaultParagraphFont"/>
    <w:link w:val="Heading3"/>
    <w:rsid w:val="00360E32"/>
    <w:rPr>
      <w:rFonts w:ascii="Proxima Nova" w:eastAsia="Proxima Nova" w:hAnsi="Proxima Nova" w:cs="Proxima Nova"/>
      <w:b/>
      <w:color w:val="1099A9"/>
      <w:sz w:val="22"/>
      <w:szCs w:val="22"/>
    </w:rPr>
  </w:style>
  <w:style w:type="paragraph" w:styleId="Title">
    <w:name w:val="Title"/>
    <w:basedOn w:val="Normal"/>
    <w:next w:val="Normal"/>
    <w:link w:val="TitleChar"/>
    <w:rsid w:val="00360E32"/>
    <w:pPr>
      <w:spacing w:before="480" w:after="120" w:line="240" w:lineRule="auto"/>
      <w:contextualSpacing/>
    </w:pPr>
    <w:rPr>
      <w:sz w:val="72"/>
      <w:szCs w:val="72"/>
    </w:rPr>
  </w:style>
  <w:style w:type="character" w:customStyle="1" w:styleId="TitleChar">
    <w:name w:val="Title Char"/>
    <w:basedOn w:val="DefaultParagraphFont"/>
    <w:link w:val="Title"/>
    <w:rsid w:val="00360E32"/>
    <w:rPr>
      <w:rFonts w:ascii="Proxima Nova" w:eastAsia="Proxima Nova" w:hAnsi="Proxima Nova" w:cs="Proxima Nova"/>
      <w:color w:val="444444"/>
      <w:sz w:val="72"/>
      <w:szCs w:val="72"/>
    </w:rPr>
  </w:style>
  <w:style w:type="paragraph" w:styleId="Subtitle">
    <w:name w:val="Subtitle"/>
    <w:basedOn w:val="Normal"/>
    <w:next w:val="Normal"/>
    <w:link w:val="SubtitleChar"/>
    <w:rsid w:val="00360E32"/>
    <w:pPr>
      <w:spacing w:after="400"/>
      <w:contextualSpacing/>
    </w:pPr>
    <w:rPr>
      <w:rFonts w:ascii="Kameron" w:eastAsia="Kameron" w:hAnsi="Kameron" w:cs="Kameron"/>
      <w:sz w:val="28"/>
      <w:szCs w:val="28"/>
    </w:rPr>
  </w:style>
  <w:style w:type="character" w:customStyle="1" w:styleId="SubtitleChar">
    <w:name w:val="Subtitle Char"/>
    <w:basedOn w:val="DefaultParagraphFont"/>
    <w:link w:val="Subtitle"/>
    <w:rsid w:val="00360E32"/>
    <w:rPr>
      <w:rFonts w:ascii="Kameron" w:eastAsia="Kameron" w:hAnsi="Kameron" w:cs="Kameron"/>
      <w:color w:val="444444"/>
      <w:sz w:val="28"/>
      <w:szCs w:val="28"/>
    </w:rPr>
  </w:style>
  <w:style w:type="character" w:styleId="CommentReference">
    <w:name w:val="annotation reference"/>
    <w:basedOn w:val="DefaultParagraphFont"/>
    <w:uiPriority w:val="99"/>
    <w:semiHidden/>
    <w:unhideWhenUsed/>
    <w:rsid w:val="00160BAB"/>
    <w:rPr>
      <w:sz w:val="16"/>
      <w:szCs w:val="16"/>
    </w:rPr>
  </w:style>
  <w:style w:type="paragraph" w:styleId="CommentText">
    <w:name w:val="annotation text"/>
    <w:basedOn w:val="Normal"/>
    <w:link w:val="CommentTextChar"/>
    <w:uiPriority w:val="99"/>
    <w:semiHidden/>
    <w:unhideWhenUsed/>
    <w:rsid w:val="00160BAB"/>
    <w:pPr>
      <w:spacing w:line="240" w:lineRule="auto"/>
    </w:pPr>
    <w:rPr>
      <w:sz w:val="20"/>
      <w:szCs w:val="20"/>
    </w:rPr>
  </w:style>
  <w:style w:type="character" w:customStyle="1" w:styleId="CommentTextChar">
    <w:name w:val="Comment Text Char"/>
    <w:basedOn w:val="DefaultParagraphFont"/>
    <w:link w:val="CommentText"/>
    <w:uiPriority w:val="99"/>
    <w:semiHidden/>
    <w:rsid w:val="00160BAB"/>
    <w:rPr>
      <w:rFonts w:ascii="Proxima Nova" w:eastAsia="Proxima Nova" w:hAnsi="Proxima Nova" w:cs="Proxima Nova"/>
      <w:color w:val="444444"/>
      <w:sz w:val="20"/>
      <w:szCs w:val="20"/>
    </w:rPr>
  </w:style>
  <w:style w:type="paragraph" w:styleId="CommentSubject">
    <w:name w:val="annotation subject"/>
    <w:basedOn w:val="CommentText"/>
    <w:next w:val="CommentText"/>
    <w:link w:val="CommentSubjectChar"/>
    <w:uiPriority w:val="99"/>
    <w:semiHidden/>
    <w:unhideWhenUsed/>
    <w:rsid w:val="00160BAB"/>
    <w:rPr>
      <w:b/>
      <w:bCs/>
    </w:rPr>
  </w:style>
  <w:style w:type="character" w:customStyle="1" w:styleId="CommentSubjectChar">
    <w:name w:val="Comment Subject Char"/>
    <w:basedOn w:val="CommentTextChar"/>
    <w:link w:val="CommentSubject"/>
    <w:uiPriority w:val="99"/>
    <w:semiHidden/>
    <w:rsid w:val="00160BAB"/>
    <w:rPr>
      <w:rFonts w:ascii="Proxima Nova" w:eastAsia="Proxima Nova" w:hAnsi="Proxima Nova" w:cs="Proxima Nova"/>
      <w:b/>
      <w:bCs/>
      <w:color w:val="444444"/>
      <w:sz w:val="20"/>
      <w:szCs w:val="20"/>
    </w:rPr>
  </w:style>
  <w:style w:type="paragraph" w:styleId="BalloonText">
    <w:name w:val="Balloon Text"/>
    <w:basedOn w:val="Normal"/>
    <w:link w:val="BalloonTextChar"/>
    <w:uiPriority w:val="99"/>
    <w:semiHidden/>
    <w:unhideWhenUsed/>
    <w:rsid w:val="00160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AB"/>
    <w:rPr>
      <w:rFonts w:ascii="Segoe UI" w:eastAsia="Proxima Nova" w:hAnsi="Segoe UI" w:cs="Segoe UI"/>
      <w:color w:val="444444"/>
      <w:sz w:val="18"/>
      <w:szCs w:val="18"/>
    </w:rPr>
  </w:style>
  <w:style w:type="character" w:customStyle="1" w:styleId="s1">
    <w:name w:val="s1"/>
    <w:basedOn w:val="DefaultParagraphFont"/>
    <w:rsid w:val="00E47F20"/>
  </w:style>
  <w:style w:type="paragraph" w:customStyle="1" w:styleId="p1">
    <w:name w:val="p1"/>
    <w:basedOn w:val="Normal"/>
    <w:rsid w:val="00766ABC"/>
    <w:pPr>
      <w:widowControl/>
      <w:spacing w:after="0" w:line="240" w:lineRule="auto"/>
    </w:pPr>
    <w:rPr>
      <w:rFonts w:ascii="Calibri" w:eastAsiaTheme="minorHAnsi" w:hAnsi="Calibri" w:cs="Times New Roman"/>
      <w:color w:val="auto"/>
      <w:sz w:val="17"/>
      <w:szCs w:val="17"/>
    </w:rPr>
  </w:style>
  <w:style w:type="character" w:styleId="PageNumber">
    <w:name w:val="page number"/>
    <w:basedOn w:val="DefaultParagraphFont"/>
    <w:uiPriority w:val="99"/>
    <w:semiHidden/>
    <w:unhideWhenUsed/>
    <w:rsid w:val="00E01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6034">
      <w:bodyDiv w:val="1"/>
      <w:marLeft w:val="0"/>
      <w:marRight w:val="0"/>
      <w:marTop w:val="0"/>
      <w:marBottom w:val="0"/>
      <w:divBdr>
        <w:top w:val="none" w:sz="0" w:space="0" w:color="auto"/>
        <w:left w:val="none" w:sz="0" w:space="0" w:color="auto"/>
        <w:bottom w:val="none" w:sz="0" w:space="0" w:color="auto"/>
        <w:right w:val="none" w:sz="0" w:space="0" w:color="auto"/>
      </w:divBdr>
    </w:div>
    <w:div w:id="655064120">
      <w:bodyDiv w:val="1"/>
      <w:marLeft w:val="0"/>
      <w:marRight w:val="0"/>
      <w:marTop w:val="0"/>
      <w:marBottom w:val="0"/>
      <w:divBdr>
        <w:top w:val="none" w:sz="0" w:space="0" w:color="auto"/>
        <w:left w:val="none" w:sz="0" w:space="0" w:color="auto"/>
        <w:bottom w:val="none" w:sz="0" w:space="0" w:color="auto"/>
        <w:right w:val="none" w:sz="0" w:space="0" w:color="auto"/>
      </w:divBdr>
    </w:div>
    <w:div w:id="2116168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8A3D0E4CB984EA3392A2C72369E4F" ma:contentTypeVersion="" ma:contentTypeDescription="Create a new document." ma:contentTypeScope="" ma:versionID="a3ae493ff8320c9746e09fd545238922">
  <xsd:schema xmlns:xsd="http://www.w3.org/2001/XMLSchema" xmlns:xs="http://www.w3.org/2001/XMLSchema" xmlns:p="http://schemas.microsoft.com/office/2006/metadata/properties" xmlns:ns1="http://schemas.microsoft.com/sharepoint/v3" xmlns:ns2="58323645-54ad-4d5a-8fda-d05a6e95476f" xmlns:ns3="fe0bca3f-3bc4-42dc-8875-3f8e291b3b7b" xmlns:ns4="df801a4b-13e1-4cd1-8f02-2b5a5a9af19b" targetNamespace="http://schemas.microsoft.com/office/2006/metadata/properties" ma:root="true" ma:fieldsID="01734e616398c545f0a99a625f7026fa" ns1:_="" ns2:_="" ns3:_="" ns4:_="">
    <xsd:import namespace="http://schemas.microsoft.com/sharepoint/v3"/>
    <xsd:import namespace="58323645-54ad-4d5a-8fda-d05a6e95476f"/>
    <xsd:import namespace="fe0bca3f-3bc4-42dc-8875-3f8e291b3b7b"/>
    <xsd:import namespace="df801a4b-13e1-4cd1-8f02-2b5a5a9af19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23645-54ad-4d5a-8fda-d05a6e9547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0bca3f-3bc4-42dc-8875-3f8e291b3b7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description=""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de312f3-b84d-41bb-8935-ac6a29e235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801a4b-13e1-4cd1-8f02-2b5a5a9af19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A3FE34-69E0-4534-BB89-717EA7188E0B}" ma:internalName="TaxCatchAll" ma:showField="CatchAllData" ma:web="{58323645-54ad-4d5a-8fda-d05a6e954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0bca3f-3bc4-42dc-8875-3f8e291b3b7b">
      <Terms xmlns="http://schemas.microsoft.com/office/infopath/2007/PartnerControls"/>
    </lcf76f155ced4ddcb4097134ff3c332f>
    <TaxCatchAll xmlns="df801a4b-13e1-4cd1-8f02-2b5a5a9af1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8C376-67B9-42AA-A926-86DA3DEE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323645-54ad-4d5a-8fda-d05a6e95476f"/>
    <ds:schemaRef ds:uri="fe0bca3f-3bc4-42dc-8875-3f8e291b3b7b"/>
    <ds:schemaRef ds:uri="df801a4b-13e1-4cd1-8f02-2b5a5a9af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E439E-9E5E-4418-A230-4952ECF5256F}">
  <ds:schemaRefs>
    <ds:schemaRef ds:uri="http://schemas.microsoft.com/office/2006/metadata/properties"/>
    <ds:schemaRef ds:uri="http://schemas.microsoft.com/office/infopath/2007/PartnerControls"/>
    <ds:schemaRef ds:uri="http://schemas.microsoft.com/sharepoint/v3"/>
    <ds:schemaRef ds:uri="fe0bca3f-3bc4-42dc-8875-3f8e291b3b7b"/>
    <ds:schemaRef ds:uri="df801a4b-13e1-4cd1-8f02-2b5a5a9af19b"/>
  </ds:schemaRefs>
</ds:datastoreItem>
</file>

<file path=customXml/itemProps3.xml><?xml version="1.0" encoding="utf-8"?>
<ds:datastoreItem xmlns:ds="http://schemas.openxmlformats.org/officeDocument/2006/customXml" ds:itemID="{723C1BF6-29E1-4E5C-A2C1-D06869970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 Lane</cp:lastModifiedBy>
  <cp:revision>2</cp:revision>
  <cp:lastPrinted>2017-04-05T09:07:00Z</cp:lastPrinted>
  <dcterms:created xsi:type="dcterms:W3CDTF">2023-09-28T11:00:00Z</dcterms:created>
  <dcterms:modified xsi:type="dcterms:W3CDTF">2023-09-28T11:00:00Z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0x0101003128A3D0E4CB984EA3392A2C72369E4F</vt:lpwstr>
  </property>
</Properties>
</file>